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0F" w:rsidRDefault="00AF4C0C" w:rsidP="00FB4368">
      <w:pPr>
        <w:pStyle w:val="Nagwek1"/>
        <w:spacing w:after="240"/>
      </w:pPr>
      <w:bookmarkStart w:id="0" w:name="_Toc74309211"/>
      <w:bookmarkStart w:id="1" w:name="_GoBack"/>
      <w:bookmarkEnd w:id="1"/>
      <w:r>
        <w:t xml:space="preserve">Załącznik Nr 3 do </w:t>
      </w:r>
      <w:r w:rsidR="00C0610F" w:rsidRPr="00FB4368">
        <w:t>Z</w:t>
      </w:r>
      <w:r>
        <w:t>apytania ofertowego</w:t>
      </w:r>
      <w:r w:rsidR="00C0610F" w:rsidRPr="00FB4368">
        <w:t xml:space="preserve"> –Wykaz placówek handlowych</w:t>
      </w:r>
      <w:bookmarkEnd w:id="0"/>
    </w:p>
    <w:p w:rsidR="00D50F6D" w:rsidRPr="00D50F6D" w:rsidRDefault="00D50F6D" w:rsidP="00D50F6D">
      <w:pPr>
        <w:jc w:val="center"/>
      </w:pPr>
      <w:r w:rsidRPr="00086A84">
        <w:rPr>
          <w:rFonts w:ascii="Arial" w:hAnsi="Arial" w:cs="Arial"/>
          <w:sz w:val="20"/>
          <w:szCs w:val="20"/>
        </w:rPr>
        <w:t>Uzupełnić dane po dwukropku oraz wykropkowane miejsca</w:t>
      </w:r>
    </w:p>
    <w:p w:rsidR="00114295" w:rsidRPr="0007114C" w:rsidRDefault="00114295" w:rsidP="00114295">
      <w:pPr>
        <w:pStyle w:val="Nagwek2"/>
        <w:numPr>
          <w:ilvl w:val="0"/>
          <w:numId w:val="54"/>
        </w:numPr>
        <w:spacing w:before="320" w:after="120"/>
        <w:rPr>
          <w:rFonts w:cs="Arial"/>
        </w:rPr>
      </w:pPr>
      <w:r w:rsidRPr="0007114C">
        <w:rPr>
          <w:rFonts w:cs="Arial"/>
        </w:rPr>
        <w:t>Numer referencyjny postępowania</w:t>
      </w:r>
    </w:p>
    <w:p w:rsidR="00114295" w:rsidRPr="0007114C" w:rsidRDefault="00114295" w:rsidP="00114295">
      <w:pPr>
        <w:rPr>
          <w:rFonts w:ascii="Arial" w:hAnsi="Arial" w:cs="Arial"/>
        </w:rPr>
      </w:pPr>
      <w:r w:rsidRPr="0007114C">
        <w:rPr>
          <w:rFonts w:ascii="Arial" w:hAnsi="Arial" w:cs="Arial"/>
        </w:rPr>
        <w:t xml:space="preserve">Numer referencyjny: </w:t>
      </w:r>
      <w:r w:rsidR="002C4138">
        <w:rPr>
          <w:rFonts w:ascii="Arial" w:hAnsi="Arial" w:cs="Arial"/>
        </w:rPr>
        <w:t>DKiA</w:t>
      </w:r>
      <w:r w:rsidR="00FB47D7">
        <w:rPr>
          <w:rFonts w:ascii="Arial" w:hAnsi="Arial" w:cs="Arial"/>
        </w:rPr>
        <w:t>.26.3</w:t>
      </w:r>
      <w:r w:rsidR="00E43A1D">
        <w:rPr>
          <w:rFonts w:ascii="Arial" w:hAnsi="Arial" w:cs="Arial"/>
        </w:rPr>
        <w:t>.46</w:t>
      </w:r>
      <w:r w:rsidR="00350D46">
        <w:rPr>
          <w:rFonts w:ascii="Arial" w:hAnsi="Arial" w:cs="Arial"/>
        </w:rPr>
        <w:t>.</w:t>
      </w:r>
      <w:r w:rsidR="00FB47D7">
        <w:rPr>
          <w:rFonts w:ascii="Arial" w:hAnsi="Arial" w:cs="Arial"/>
        </w:rPr>
        <w:t>202</w:t>
      </w:r>
      <w:r w:rsidR="00E43A1D">
        <w:rPr>
          <w:rFonts w:ascii="Arial" w:hAnsi="Arial" w:cs="Arial"/>
        </w:rPr>
        <w:t>5</w:t>
      </w:r>
      <w:r w:rsidR="00FB47D7">
        <w:rPr>
          <w:rFonts w:ascii="Arial" w:hAnsi="Arial" w:cs="Arial"/>
        </w:rPr>
        <w:t>.MBS</w:t>
      </w:r>
    </w:p>
    <w:p w:rsidR="00114295" w:rsidRPr="0007114C" w:rsidRDefault="00114295" w:rsidP="00114295">
      <w:pPr>
        <w:pStyle w:val="Nagwek2"/>
        <w:numPr>
          <w:ilvl w:val="0"/>
          <w:numId w:val="54"/>
        </w:numPr>
        <w:spacing w:before="320" w:after="120"/>
        <w:rPr>
          <w:rFonts w:cs="Arial"/>
        </w:rPr>
      </w:pPr>
      <w:r w:rsidRPr="0007114C">
        <w:rPr>
          <w:rFonts w:cs="Arial"/>
        </w:rPr>
        <w:t>Dane Zamawiającego</w:t>
      </w:r>
    </w:p>
    <w:p w:rsidR="00114295" w:rsidRPr="0007114C" w:rsidRDefault="00114295" w:rsidP="00114295">
      <w:pPr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Ośrodek Pomocy Społecznej dzielnicy Wola m.st. Warszawy</w:t>
      </w:r>
    </w:p>
    <w:p w:rsidR="00114295" w:rsidRPr="0007114C" w:rsidRDefault="00114295" w:rsidP="00114295">
      <w:pPr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ul. J. Bema 91, 01-233 Warszawa</w:t>
      </w:r>
    </w:p>
    <w:p w:rsidR="00114295" w:rsidRPr="0007114C" w:rsidRDefault="003E087E" w:rsidP="00114295">
      <w:pPr>
        <w:rPr>
          <w:rFonts w:ascii="Arial" w:hAnsi="Arial" w:cs="Arial"/>
          <w:lang w:eastAsia="pl-PL"/>
        </w:rPr>
      </w:pPr>
      <w:hyperlink r:id="rId9" w:history="1">
        <w:r w:rsidR="00114295" w:rsidRPr="0007114C">
          <w:rPr>
            <w:rStyle w:val="Hipercze"/>
            <w:rFonts w:ascii="Arial" w:hAnsi="Arial" w:cs="Arial"/>
            <w:lang w:eastAsia="pl-PL"/>
          </w:rPr>
          <w:t>www.ops-wola.waw.pl</w:t>
        </w:r>
      </w:hyperlink>
    </w:p>
    <w:p w:rsidR="00114295" w:rsidRPr="0007114C" w:rsidRDefault="00114295" w:rsidP="00114295">
      <w:pPr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 xml:space="preserve">NIP: 527-21-42-113 </w:t>
      </w:r>
    </w:p>
    <w:p w:rsidR="00114295" w:rsidRPr="0007114C" w:rsidRDefault="00114295" w:rsidP="00114295">
      <w:pPr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REGON: 002010882</w:t>
      </w:r>
    </w:p>
    <w:p w:rsidR="00114295" w:rsidRPr="0007114C" w:rsidRDefault="00114295" w:rsidP="00114295">
      <w:pPr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Tel.: +48 22 571 50 24</w:t>
      </w:r>
    </w:p>
    <w:p w:rsidR="00114295" w:rsidRPr="0007114C" w:rsidRDefault="00114295" w:rsidP="00114295">
      <w:pPr>
        <w:pStyle w:val="Nagwek2"/>
        <w:numPr>
          <w:ilvl w:val="0"/>
          <w:numId w:val="54"/>
        </w:numPr>
        <w:spacing w:before="320" w:after="120"/>
        <w:rPr>
          <w:rFonts w:cs="Arial"/>
          <w:lang w:eastAsia="pl-PL"/>
        </w:rPr>
      </w:pPr>
      <w:r w:rsidRPr="0007114C">
        <w:rPr>
          <w:rFonts w:cs="Arial"/>
          <w:lang w:eastAsia="pl-PL"/>
        </w:rPr>
        <w:t>Dane Wykonawcy</w:t>
      </w:r>
      <w:r>
        <w:rPr>
          <w:rFonts w:cs="Arial"/>
          <w:lang w:eastAsia="pl-PL"/>
        </w:rPr>
        <w:t>/ów*</w:t>
      </w:r>
    </w:p>
    <w:p w:rsidR="00114295" w:rsidRPr="0007114C" w:rsidRDefault="00114295" w:rsidP="00114295">
      <w:pPr>
        <w:pStyle w:val="Akapitzlist"/>
        <w:numPr>
          <w:ilvl w:val="0"/>
          <w:numId w:val="55"/>
        </w:numPr>
        <w:spacing w:after="0" w:line="360" w:lineRule="auto"/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Nazwa:</w:t>
      </w:r>
    </w:p>
    <w:p w:rsidR="00114295" w:rsidRPr="0007114C" w:rsidRDefault="00114295" w:rsidP="00114295">
      <w:pPr>
        <w:pStyle w:val="Akapitzlist"/>
        <w:numPr>
          <w:ilvl w:val="0"/>
          <w:numId w:val="55"/>
        </w:numPr>
        <w:spacing w:after="0" w:line="360" w:lineRule="auto"/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Adres:</w:t>
      </w:r>
    </w:p>
    <w:p w:rsidR="00114295" w:rsidRPr="0007114C" w:rsidRDefault="00114295" w:rsidP="00114295">
      <w:pPr>
        <w:pStyle w:val="Akapitzlist"/>
        <w:numPr>
          <w:ilvl w:val="0"/>
          <w:numId w:val="55"/>
        </w:numPr>
        <w:spacing w:after="0" w:line="360" w:lineRule="auto"/>
        <w:rPr>
          <w:rFonts w:ascii="Arial" w:hAnsi="Arial" w:cs="Arial"/>
          <w:lang w:eastAsia="pl-PL"/>
        </w:rPr>
      </w:pPr>
      <w:r w:rsidRPr="0007114C">
        <w:rPr>
          <w:rFonts w:ascii="Arial" w:hAnsi="Arial" w:cs="Arial"/>
          <w:lang w:eastAsia="pl-PL"/>
        </w:rPr>
        <w:t>NIP:</w:t>
      </w:r>
    </w:p>
    <w:p w:rsidR="00114295" w:rsidRPr="001F00E3" w:rsidRDefault="00114295" w:rsidP="00114295">
      <w:pPr>
        <w:spacing w:after="0" w:line="360" w:lineRule="auto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*W przypadku Wykonawców występuj</w:t>
      </w:r>
      <w:r w:rsidR="002C4138">
        <w:rPr>
          <w:rFonts w:ascii="Arial" w:hAnsi="Arial" w:cs="Arial"/>
          <w:lang w:eastAsia="pl-PL"/>
        </w:rPr>
        <w:t>ących wspólnie, punkty od 1 do 3</w:t>
      </w:r>
      <w:r>
        <w:rPr>
          <w:rFonts w:ascii="Arial" w:hAnsi="Arial" w:cs="Arial"/>
          <w:lang w:eastAsia="pl-PL"/>
        </w:rPr>
        <w:t xml:space="preserve"> powielić.</w:t>
      </w:r>
    </w:p>
    <w:p w:rsidR="00C0610F" w:rsidRPr="00D66480" w:rsidRDefault="00C0610F" w:rsidP="00C0610F">
      <w:pPr>
        <w:spacing w:after="0" w:line="240" w:lineRule="auto"/>
        <w:ind w:right="6713"/>
        <w:rPr>
          <w:rFonts w:ascii="Calibri" w:eastAsia="Times New Roman" w:hAnsi="Calibri" w:cs="Times New Roman"/>
          <w:iCs/>
          <w:color w:val="00000A"/>
          <w:sz w:val="20"/>
          <w:szCs w:val="20"/>
          <w:lang w:eastAsia="pl-PL"/>
        </w:rPr>
      </w:pPr>
    </w:p>
    <w:p w:rsidR="00C0610F" w:rsidRPr="00114295" w:rsidRDefault="00C0610F" w:rsidP="00114295">
      <w:pPr>
        <w:pStyle w:val="Tytu"/>
        <w:rPr>
          <w:shd w:val="clear" w:color="auto" w:fill="FFFFFF"/>
          <w:vertAlign w:val="superscript"/>
        </w:rPr>
      </w:pPr>
      <w:r w:rsidRPr="00302928">
        <w:rPr>
          <w:shd w:val="clear" w:color="auto" w:fill="FFFFFF"/>
        </w:rPr>
        <w:t>Wykaz placówek handlowych,</w:t>
      </w:r>
      <w:r w:rsidR="00E21ED6" w:rsidRPr="00302928">
        <w:rPr>
          <w:rStyle w:val="Odwoanieprzypisudolnego"/>
          <w:rFonts w:cs="Arial"/>
          <w:bCs/>
          <w:color w:val="000000"/>
          <w:sz w:val="22"/>
          <w:szCs w:val="22"/>
          <w:shd w:val="clear" w:color="auto" w:fill="FFFFFF"/>
        </w:rPr>
        <w:footnoteReference w:id="1"/>
      </w:r>
    </w:p>
    <w:p w:rsidR="00C0610F" w:rsidRDefault="00C6102A" w:rsidP="00C31286">
      <w:pPr>
        <w:spacing w:after="0"/>
        <w:rPr>
          <w:rFonts w:ascii="Calibri" w:eastAsia="Times New Roman" w:hAnsi="Calibri" w:cs="Times New Roman"/>
          <w:color w:val="000000"/>
          <w:lang w:eastAsia="pl-PL"/>
        </w:rPr>
      </w:pPr>
      <w:r w:rsidRPr="001E71EA">
        <w:rPr>
          <w:rFonts w:ascii="Arial" w:eastAsia="Times New Roman" w:hAnsi="Arial" w:cs="Arial"/>
          <w:color w:val="00000A"/>
          <w:lang w:eastAsia="pl-PL"/>
        </w:rPr>
        <w:t xml:space="preserve">W związku z ubieganiem się o udzielenie zamówienia publicznego </w:t>
      </w:r>
      <w:r w:rsidR="002C4138">
        <w:rPr>
          <w:rFonts w:ascii="Arial" w:hAnsi="Arial" w:cs="Arial"/>
          <w:color w:val="000000"/>
        </w:rPr>
        <w:t xml:space="preserve">pn.: </w:t>
      </w:r>
      <w:r w:rsidR="00605837" w:rsidRPr="000D223E">
        <w:rPr>
          <w:rFonts w:ascii="Arial" w:hAnsi="Arial"/>
          <w:b/>
        </w:rPr>
        <w:t>dostawa bonów towarowych dla osób uprawnionych przez Ośrodek Pomocy Społecznej Dzielnicy Wola m. st. Warszawy</w:t>
      </w:r>
      <w:r>
        <w:rPr>
          <w:rFonts w:ascii="Arial" w:eastAsia="Times New Roman" w:hAnsi="Arial" w:cs="Arial"/>
          <w:iCs/>
          <w:lang w:eastAsia="pl-PL"/>
        </w:rPr>
        <w:t xml:space="preserve">, </w:t>
      </w:r>
      <w:r w:rsidRPr="001E71EA">
        <w:rPr>
          <w:rFonts w:ascii="Arial" w:eastAsia="Times New Roman" w:hAnsi="Arial" w:cs="Arial"/>
          <w:color w:val="00000A"/>
          <w:shd w:val="clear" w:color="auto" w:fill="FFFFFF"/>
          <w:lang w:eastAsia="pl-PL"/>
        </w:rPr>
        <w:t>oświadc</w:t>
      </w:r>
      <w:r w:rsidRPr="001E71EA">
        <w:rPr>
          <w:rFonts w:ascii="Arial" w:eastAsia="Times New Roman" w:hAnsi="Arial" w:cs="Arial"/>
          <w:color w:val="00000A"/>
          <w:lang w:eastAsia="pl-PL"/>
        </w:rPr>
        <w:t>zam/my, że:</w:t>
      </w:r>
    </w:p>
    <w:p w:rsidR="00E21ED6" w:rsidRPr="00E21ED6" w:rsidRDefault="00E21ED6" w:rsidP="00C0610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610F" w:rsidRPr="00C6102A" w:rsidRDefault="00C0610F" w:rsidP="00072FBD">
      <w:pPr>
        <w:spacing w:after="119"/>
        <w:rPr>
          <w:rFonts w:ascii="Arial" w:eastAsia="Times New Roman" w:hAnsi="Arial" w:cs="Arial"/>
          <w:sz w:val="20"/>
          <w:szCs w:val="20"/>
          <w:lang w:eastAsia="pl-PL"/>
        </w:rPr>
      </w:pPr>
      <w:r w:rsidRPr="00C6102A">
        <w:rPr>
          <w:rFonts w:ascii="Arial" w:eastAsia="Times New Roman" w:hAnsi="Arial" w:cs="Arial"/>
          <w:color w:val="000000"/>
          <w:lang w:eastAsia="pl-PL"/>
        </w:rPr>
        <w:t xml:space="preserve">zaoferowane przez nas bony towarowe będą mogły być realizowane w niżej wymienionych placówkach handlowych, które spełniają wymagania określone w </w:t>
      </w:r>
      <w:r w:rsidRPr="00C6102A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Z</w:t>
      </w:r>
      <w:r w:rsidR="00072FB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apytaniu ofertowym, zwanym dalej „ZO”</w:t>
      </w:r>
      <w:r w:rsidRPr="00C6102A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:</w:t>
      </w:r>
    </w:p>
    <w:p w:rsidR="006F28AA" w:rsidRPr="00C6102A" w:rsidRDefault="006F28AA" w:rsidP="006F28AA">
      <w:pPr>
        <w:spacing w:after="0" w:line="240" w:lineRule="auto"/>
        <w:ind w:right="6713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36"/>
        <w:gridCol w:w="2008"/>
        <w:gridCol w:w="1025"/>
        <w:gridCol w:w="1634"/>
        <w:gridCol w:w="1067"/>
        <w:gridCol w:w="1309"/>
      </w:tblGrid>
      <w:tr w:rsidR="00076A70" w:rsidRPr="00531526" w:rsidTr="00076A70">
        <w:tc>
          <w:tcPr>
            <w:tcW w:w="509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31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736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placówki handlowej (np. sklep, apteka)</w:t>
            </w:r>
          </w:p>
        </w:tc>
        <w:tc>
          <w:tcPr>
            <w:tcW w:w="2008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1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025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1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dzielnicy</w:t>
            </w:r>
          </w:p>
        </w:tc>
        <w:tc>
          <w:tcPr>
            <w:tcW w:w="1634" w:type="dxa"/>
          </w:tcPr>
          <w:p w:rsidR="00072FBD" w:rsidRPr="00531526" w:rsidRDefault="00072FBD" w:rsidP="00076A70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należy zaznaczyć, jaki jest asortyment placówki handlowej (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</w:t>
            </w:r>
            <w:r w:rsidR="00076A70" w:rsidRPr="00076A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– oznacza  asortyment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opisany w pkt 1.2.1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Rozdziału 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V ZO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</w:t>
            </w:r>
            <w:r w:rsidR="00076A70" w:rsidRPr="00076A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- asortyment opisany w pkt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1.2.2 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Rozdziału V ZO, „</w:t>
            </w:r>
            <w:r w:rsidR="00076A70" w:rsidRPr="00076A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”- asortyment opisany w pkt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1.2.4 Rozdziału V ZO)</w:t>
            </w:r>
          </w:p>
        </w:tc>
        <w:tc>
          <w:tcPr>
            <w:tcW w:w="1067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1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Podstawa dysponowania</w:t>
            </w:r>
          </w:p>
        </w:tc>
        <w:tc>
          <w:tcPr>
            <w:tcW w:w="1309" w:type="dxa"/>
          </w:tcPr>
          <w:p w:rsidR="00072FBD" w:rsidRPr="00531526" w:rsidRDefault="00072FBD" w:rsidP="00E12E5C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5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zaznaczyć, czy dany sklep jest na spełnianie warunku czy kryterium („</w:t>
            </w:r>
            <w:r w:rsidRPr="00076A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345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 </w:t>
            </w:r>
            <w:r w:rsidRPr="00345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oznacza że na warunek, „</w:t>
            </w:r>
            <w:r w:rsidRPr="00076A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345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 oznacza, że na kryterium</w:t>
            </w:r>
            <w:r w:rsidR="00076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076A70" w:rsidRPr="00531526" w:rsidTr="00076A70">
        <w:tc>
          <w:tcPr>
            <w:tcW w:w="5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  <w:r w:rsidRPr="0053152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6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70" w:rsidRPr="00531526" w:rsidTr="00076A70">
        <w:tc>
          <w:tcPr>
            <w:tcW w:w="5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  <w:r w:rsidRPr="005315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70" w:rsidRPr="00531526" w:rsidTr="00076A70">
        <w:tc>
          <w:tcPr>
            <w:tcW w:w="5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  <w:r w:rsidRPr="005315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6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70" w:rsidRPr="00531526" w:rsidTr="00076A70">
        <w:tc>
          <w:tcPr>
            <w:tcW w:w="5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  <w:r w:rsidRPr="005315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6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072FBD" w:rsidRPr="00531526" w:rsidRDefault="00072FBD" w:rsidP="00E12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72FBD" w:rsidRPr="00531526" w:rsidRDefault="00072FBD" w:rsidP="00C079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A70" w:rsidRPr="00531526" w:rsidTr="00076A70">
        <w:tc>
          <w:tcPr>
            <w:tcW w:w="5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  <w:r w:rsidRPr="005315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6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072FBD" w:rsidRPr="00531526" w:rsidRDefault="00072FBD" w:rsidP="00C0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3E44" w:rsidRPr="00531526" w:rsidRDefault="001F3E44" w:rsidP="001F3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72FBD" w:rsidRPr="0034550B" w:rsidRDefault="00072FBD" w:rsidP="00072FB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>U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waga</w:t>
      </w:r>
      <w:r w:rsidRPr="0034550B">
        <w:rPr>
          <w:rFonts w:ascii="Arial" w:eastAsia="Times New Roman" w:hAnsi="Arial" w:cs="Arial"/>
          <w:b/>
          <w:bCs/>
          <w:color w:val="000000" w:themeColor="text1"/>
          <w:lang w:eastAsia="pl-PL"/>
        </w:rPr>
        <w:t>!</w:t>
      </w:r>
      <w:r w:rsidRPr="0034550B">
        <w:rPr>
          <w:rFonts w:ascii="Arial" w:eastAsia="Times New Roman" w:hAnsi="Arial" w:cs="Arial"/>
          <w:b/>
          <w:bCs/>
          <w:color w:val="0070C0"/>
          <w:lang w:eastAsia="pl-PL"/>
        </w:rPr>
        <w:t xml:space="preserve"> </w:t>
      </w:r>
      <w:r w:rsidRPr="0034550B">
        <w:rPr>
          <w:rFonts w:ascii="Arial" w:eastAsia="Times New Roman" w:hAnsi="Arial" w:cs="Arial"/>
          <w:bCs/>
          <w:color w:val="000000" w:themeColor="text1"/>
          <w:lang w:eastAsia="pl-PL"/>
        </w:rPr>
        <w:t>Wykonawca może załączyć własny Wykaz placówek, zawierający informacje, o których mowa powyżej.</w:t>
      </w:r>
      <w:r w:rsidRPr="0034550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:rsidR="00072FBD" w:rsidRPr="0034550B" w:rsidRDefault="00072FBD" w:rsidP="00072FBD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>Jeżeli Wykonawca przedstawia wykaz na własnym formularzu, jest zobowiązany do zaznaczenia placówek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/aptek</w:t>
      </w: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>, które będzie wykazywał na spełnienie warunku udziału w postępowa</w:t>
      </w:r>
      <w:r w:rsidR="00F76EC4">
        <w:rPr>
          <w:rFonts w:ascii="Arial" w:eastAsia="Times New Roman" w:hAnsi="Arial" w:cs="Arial"/>
          <w:b/>
          <w:bCs/>
          <w:color w:val="000000"/>
          <w:lang w:eastAsia="pl-PL"/>
        </w:rPr>
        <w:t>niu, o których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mowa </w:t>
      </w:r>
      <w:r w:rsidRPr="00072FBD">
        <w:rPr>
          <w:rFonts w:ascii="Arial" w:eastAsia="Times New Roman" w:hAnsi="Arial" w:cs="Arial"/>
          <w:b/>
          <w:bCs/>
          <w:color w:val="000000"/>
          <w:lang w:eastAsia="pl-PL"/>
        </w:rPr>
        <w:t xml:space="preserve">w </w:t>
      </w:r>
      <w:r w:rsidRPr="00072FBD">
        <w:rPr>
          <w:rFonts w:ascii="Arial" w:eastAsia="Times New Roman" w:hAnsi="Arial" w:cs="Arial"/>
          <w:b/>
          <w:color w:val="000000"/>
          <w:lang w:eastAsia="pl-PL"/>
        </w:rPr>
        <w:t>pkt 1.2 Rozdziału V ZO</w:t>
      </w:r>
      <w:r w:rsidRPr="00072FBD">
        <w:rPr>
          <w:rFonts w:ascii="Arial" w:eastAsia="Times New Roman" w:hAnsi="Arial" w:cs="Arial"/>
          <w:b/>
          <w:bCs/>
          <w:color w:val="000000" w:themeColor="text1"/>
          <w:lang w:eastAsia="pl-PL"/>
        </w:rPr>
        <w:t>. Za te</w:t>
      </w:r>
      <w:r w:rsidRPr="00E5580C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placówki/apteki Zamawiający nie będzie przyznawał dodatkowych </w:t>
      </w: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>punktów w kryteriach i placówki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/apteki</w:t>
      </w: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 xml:space="preserve"> te nie powinny być zadeklarowane w formularzu ofertowym.</w:t>
      </w:r>
    </w:p>
    <w:p w:rsidR="00072FBD" w:rsidRPr="0034550B" w:rsidRDefault="00072FBD" w:rsidP="00072FBD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550B">
        <w:rPr>
          <w:rFonts w:ascii="Arial" w:eastAsia="Times New Roman" w:hAnsi="Arial" w:cs="Arial"/>
          <w:b/>
          <w:color w:val="000000"/>
          <w:lang w:eastAsia="pl-PL"/>
        </w:rPr>
        <w:t xml:space="preserve">W sytuacji nie złożenia wraz z ofertą Wykazu placówek, Wykonawca nie będzie wzywany do jego uzupełnienia na tym etapie postępowania, a oferta w ramach przedmiotowych kryteriów oceny otrzyma 0 pkt, nawet jeśli w formularzu ofertowym Wykonawca wpisze zadeklarowaną liczbę placówek/aptek. </w:t>
      </w:r>
    </w:p>
    <w:p w:rsidR="00072FBD" w:rsidRPr="002B7395" w:rsidRDefault="00072FBD" w:rsidP="00072FBD">
      <w:pPr>
        <w:spacing w:before="24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4550B">
        <w:rPr>
          <w:rFonts w:ascii="Arial" w:eastAsia="Times New Roman" w:hAnsi="Arial" w:cs="Arial"/>
          <w:b/>
          <w:bCs/>
          <w:color w:val="000000"/>
          <w:lang w:eastAsia="pl-PL"/>
        </w:rPr>
        <w:t>W przypadku rozbieżności pomiędzy liczbą placówek/aptek wymienioną w Wykazie a zadeklarowaną liczbą w formularzu ofertowym Wykonawca w ramach przedmiotowych kryteriów oceny otrzyma pkt. za liczbę placówek/aptek znajdujących się na wykazie, w liczbie nie większej niż zadeklarowana.</w:t>
      </w:r>
    </w:p>
    <w:p w:rsidR="00850928" w:rsidRPr="00CC133A" w:rsidRDefault="00FB47D7" w:rsidP="00230042">
      <w:pPr>
        <w:spacing w:before="1200"/>
        <w:rPr>
          <w:rFonts w:ascii="Arial" w:hAnsi="Arial" w:cs="Arial"/>
        </w:rPr>
      </w:pPr>
      <w:r w:rsidRPr="005926A6">
        <w:rPr>
          <w:rFonts w:ascii="Arial" w:hAnsi="Arial"/>
        </w:rPr>
        <w:t>(</w:t>
      </w:r>
      <w:r>
        <w:rPr>
          <w:rFonts w:ascii="Arial" w:hAnsi="Arial"/>
        </w:rPr>
        <w:t xml:space="preserve">w zależności od formy złożenia oferty, </w:t>
      </w:r>
      <w:r w:rsidRPr="005926A6">
        <w:rPr>
          <w:rFonts w:ascii="Arial" w:hAnsi="Arial"/>
        </w:rPr>
        <w:t>należy podpisać</w:t>
      </w:r>
      <w:r>
        <w:rPr>
          <w:rFonts w:ascii="Arial" w:hAnsi="Arial"/>
        </w:rPr>
        <w:t xml:space="preserve"> pisemnie lub</w:t>
      </w:r>
      <w:r w:rsidRPr="005926A6">
        <w:rPr>
          <w:rFonts w:ascii="Arial" w:hAnsi="Arial"/>
        </w:rPr>
        <w:t xml:space="preserve"> kwalifikowanym podpisem elektronicznym, podpisem zaufanym lub podpisem osobistym elektronicznym z dowodu osobistego osoby upoważnionej do składania oświadczeń woli w imieniu Wykonawcy)</w:t>
      </w:r>
    </w:p>
    <w:sectPr w:rsidR="00850928" w:rsidRPr="00CC133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B1" w:rsidRDefault="00A329B1" w:rsidP="00952A37">
      <w:pPr>
        <w:spacing w:after="0" w:line="240" w:lineRule="auto"/>
      </w:pPr>
      <w:r>
        <w:separator/>
      </w:r>
    </w:p>
  </w:endnote>
  <w:endnote w:type="continuationSeparator" w:id="0">
    <w:p w:rsidR="00A329B1" w:rsidRDefault="00A329B1" w:rsidP="0095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0193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4C0C" w:rsidRDefault="00AF4C0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8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8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29B1" w:rsidRDefault="00A329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B1" w:rsidRDefault="00A329B1" w:rsidP="00952A37">
      <w:pPr>
        <w:spacing w:after="0" w:line="240" w:lineRule="auto"/>
      </w:pPr>
      <w:r>
        <w:separator/>
      </w:r>
    </w:p>
  </w:footnote>
  <w:footnote w:type="continuationSeparator" w:id="0">
    <w:p w:rsidR="00A329B1" w:rsidRDefault="00A329B1" w:rsidP="00952A37">
      <w:pPr>
        <w:spacing w:after="0" w:line="240" w:lineRule="auto"/>
      </w:pPr>
      <w:r>
        <w:continuationSeparator/>
      </w:r>
    </w:p>
  </w:footnote>
  <w:footnote w:id="1">
    <w:p w:rsidR="00A329B1" w:rsidRPr="00676618" w:rsidRDefault="00A329B1">
      <w:pPr>
        <w:pStyle w:val="Tekstprzypisudolnego"/>
        <w:rPr>
          <w:rFonts w:ascii="Arial" w:hAnsi="Arial" w:cs="Arial"/>
        </w:rPr>
      </w:pPr>
      <w:r w:rsidRPr="00676618">
        <w:rPr>
          <w:rStyle w:val="Odwoanieprzypisudolnego"/>
          <w:rFonts w:ascii="Arial" w:hAnsi="Arial" w:cs="Arial"/>
        </w:rPr>
        <w:footnoteRef/>
      </w:r>
      <w:r w:rsidRPr="00676618">
        <w:rPr>
          <w:rFonts w:ascii="Arial" w:hAnsi="Arial" w:cs="Arial"/>
        </w:rPr>
        <w:t xml:space="preserve"> W razie konieczności Formularze należy powielić.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Arial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4" w:hanging="360"/>
      </w:pPr>
      <w:rPr>
        <w:lang w:val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84" w:hanging="360"/>
      </w:pPr>
      <w:rPr>
        <w:rFonts w:ascii="Arial" w:hAnsi="Arial" w:cs="Arial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 w:val="0"/>
        <w:sz w:val="20"/>
        <w:szCs w:val="20"/>
        <w:lang w:val="pl-P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Arial Narrow" w:eastAsia="Times New Roman" w:hAnsi="Arial Narrow" w:cs="Times New Roman"/>
        <w:b w:val="0"/>
        <w:sz w:val="24"/>
        <w:szCs w:val="24"/>
        <w:lang w:val="pl-P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850" w:hanging="360"/>
      </w:pPr>
      <w:rPr>
        <w:rFonts w:ascii="Arial" w:hAnsi="Arial" w:cs="Aria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6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eastAsia="Times New Roman" w:hAnsi="Calibri" w:cs="Segoe UI"/>
        <w:b w:val="0"/>
        <w:bCs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Verdana" w:hAnsi="Arial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97" w:firstLine="0"/>
      </w:pPr>
    </w:lvl>
    <w:lvl w:ilvl="2">
      <w:numFmt w:val="decimal"/>
      <w:lvlText w:val="%3"/>
      <w:lvlJc w:val="left"/>
      <w:pPr>
        <w:tabs>
          <w:tab w:val="num" w:pos="0"/>
        </w:tabs>
        <w:ind w:left="697" w:firstLine="0"/>
      </w:pPr>
    </w:lvl>
    <w:lvl w:ilvl="3">
      <w:numFmt w:val="decimal"/>
      <w:lvlText w:val="%4"/>
      <w:lvlJc w:val="left"/>
      <w:pPr>
        <w:tabs>
          <w:tab w:val="num" w:pos="0"/>
        </w:tabs>
        <w:ind w:left="697" w:firstLine="0"/>
      </w:pPr>
    </w:lvl>
    <w:lvl w:ilvl="4">
      <w:numFmt w:val="decimal"/>
      <w:lvlText w:val="%5"/>
      <w:lvlJc w:val="left"/>
      <w:pPr>
        <w:tabs>
          <w:tab w:val="num" w:pos="0"/>
        </w:tabs>
        <w:ind w:left="697" w:firstLine="0"/>
      </w:pPr>
    </w:lvl>
    <w:lvl w:ilvl="5">
      <w:numFmt w:val="decimal"/>
      <w:lvlText w:val="%6"/>
      <w:lvlJc w:val="left"/>
      <w:pPr>
        <w:tabs>
          <w:tab w:val="num" w:pos="0"/>
        </w:tabs>
        <w:ind w:left="697" w:firstLine="0"/>
      </w:pPr>
    </w:lvl>
    <w:lvl w:ilvl="6">
      <w:numFmt w:val="decimal"/>
      <w:lvlText w:val="%7"/>
      <w:lvlJc w:val="left"/>
      <w:pPr>
        <w:tabs>
          <w:tab w:val="num" w:pos="0"/>
        </w:tabs>
        <w:ind w:left="697" w:firstLine="0"/>
      </w:pPr>
    </w:lvl>
    <w:lvl w:ilvl="7">
      <w:numFmt w:val="decimal"/>
      <w:lvlText w:val="%8"/>
      <w:lvlJc w:val="left"/>
      <w:pPr>
        <w:tabs>
          <w:tab w:val="num" w:pos="0"/>
        </w:tabs>
        <w:ind w:left="697" w:firstLine="0"/>
      </w:pPr>
    </w:lvl>
    <w:lvl w:ilvl="8">
      <w:numFmt w:val="decimal"/>
      <w:lvlText w:val="%9"/>
      <w:lvlJc w:val="left"/>
      <w:pPr>
        <w:tabs>
          <w:tab w:val="num" w:pos="0"/>
        </w:tabs>
        <w:ind w:left="697" w:firstLine="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Verdana" w:hAnsi="Arial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2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  <w:lang w:val="pl-PL"/>
      </w:rPr>
    </w:lvl>
  </w:abstractNum>
  <w:abstractNum w:abstractNumId="13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000000"/>
        <w:sz w:val="24"/>
        <w:szCs w:val="24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8"/>
    <w:multiLevelType w:val="multilevel"/>
    <w:tmpl w:val="00000018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21"/>
    <w:multiLevelType w:val="multilevel"/>
    <w:tmpl w:val="00000021"/>
    <w:name w:val="WW8Num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22"/>
    <w:multiLevelType w:val="multilevel"/>
    <w:tmpl w:val="00000022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00AE5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03C413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04450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7F451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90418FA"/>
    <w:multiLevelType w:val="hybridMultilevel"/>
    <w:tmpl w:val="A492EF68"/>
    <w:lvl w:ilvl="0" w:tplc="1F40584C">
      <w:start w:val="1"/>
      <w:numFmt w:val="decimal"/>
      <w:lvlText w:val="%1."/>
      <w:lvlJc w:val="left"/>
      <w:pPr>
        <w:ind w:left="1080" w:hanging="720"/>
      </w:pPr>
      <w:rPr>
        <w:rFonts w:hint="default"/>
        <w:spacing w:val="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9D40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10233D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3C76B9B"/>
    <w:multiLevelType w:val="multilevel"/>
    <w:tmpl w:val="0415001F"/>
    <w:name w:val="WW8Num4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141179D9"/>
    <w:multiLevelType w:val="multilevel"/>
    <w:tmpl w:val="72D8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7C76F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1A600631"/>
    <w:multiLevelType w:val="hybridMultilevel"/>
    <w:tmpl w:val="B46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D665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1F0B19E5"/>
    <w:multiLevelType w:val="multilevel"/>
    <w:tmpl w:val="0415001F"/>
    <w:name w:val="WW8Num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eastAsia="Calibri" w:hint="default"/>
      </w:rPr>
    </w:lvl>
  </w:abstractNum>
  <w:abstractNum w:abstractNumId="37">
    <w:nsid w:val="25C701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79B16DE"/>
    <w:multiLevelType w:val="hybridMultilevel"/>
    <w:tmpl w:val="DE0C26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B790E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D444F76"/>
    <w:multiLevelType w:val="multilevel"/>
    <w:tmpl w:val="0D920D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306B28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3072481E"/>
    <w:multiLevelType w:val="multilevel"/>
    <w:tmpl w:val="0415001F"/>
    <w:name w:val="WW8Num4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30F72980"/>
    <w:multiLevelType w:val="multilevel"/>
    <w:tmpl w:val="0415001F"/>
    <w:name w:val="WW8Num4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31C45761"/>
    <w:multiLevelType w:val="multilevel"/>
    <w:tmpl w:val="3C248E06"/>
    <w:name w:val="WW8Num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360A4A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8F3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427E1B48"/>
    <w:multiLevelType w:val="hybridMultilevel"/>
    <w:tmpl w:val="92FEB09E"/>
    <w:lvl w:ilvl="0" w:tplc="47BEB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E511DA"/>
    <w:multiLevelType w:val="multilevel"/>
    <w:tmpl w:val="0415001F"/>
    <w:name w:val="WW8Num5322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48D43D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05B70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1EB6F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4A75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55FE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97D646B"/>
    <w:multiLevelType w:val="multilevel"/>
    <w:tmpl w:val="62CC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BB423A"/>
    <w:multiLevelType w:val="multilevel"/>
    <w:tmpl w:val="0492D4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5D6A00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5523B1"/>
    <w:multiLevelType w:val="multilevel"/>
    <w:tmpl w:val="0415001F"/>
    <w:name w:val="WW8Num4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8472FD9"/>
    <w:multiLevelType w:val="multilevel"/>
    <w:tmpl w:val="E2EC225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68A438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6F5031DB"/>
    <w:multiLevelType w:val="multilevel"/>
    <w:tmpl w:val="797A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56270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75D00B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76462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66F5F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774E4F8A"/>
    <w:multiLevelType w:val="multilevel"/>
    <w:tmpl w:val="4A16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91D2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7C1210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CCC6899"/>
    <w:multiLevelType w:val="multilevel"/>
    <w:tmpl w:val="F7E0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F2201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7F6D4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3"/>
  </w:num>
  <w:num w:numId="2">
    <w:abstractNumId w:val="26"/>
  </w:num>
  <w:num w:numId="3">
    <w:abstractNumId w:val="29"/>
  </w:num>
  <w:num w:numId="4">
    <w:abstractNumId w:val="62"/>
  </w:num>
  <w:num w:numId="5">
    <w:abstractNumId w:val="47"/>
  </w:num>
  <w:num w:numId="6">
    <w:abstractNumId w:val="34"/>
  </w:num>
  <w:num w:numId="7">
    <w:abstractNumId w:val="56"/>
  </w:num>
  <w:num w:numId="8">
    <w:abstractNumId w:val="23"/>
  </w:num>
  <w:num w:numId="9">
    <w:abstractNumId w:val="51"/>
  </w:num>
  <w:num w:numId="10">
    <w:abstractNumId w:val="41"/>
  </w:num>
  <w:num w:numId="11">
    <w:abstractNumId w:val="32"/>
  </w:num>
  <w:num w:numId="12">
    <w:abstractNumId w:val="39"/>
  </w:num>
  <w:num w:numId="13">
    <w:abstractNumId w:val="28"/>
  </w:num>
  <w:num w:numId="14">
    <w:abstractNumId w:val="59"/>
  </w:num>
  <w:num w:numId="15">
    <w:abstractNumId w:val="45"/>
  </w:num>
  <w:num w:numId="16">
    <w:abstractNumId w:val="64"/>
  </w:num>
  <w:num w:numId="17">
    <w:abstractNumId w:val="69"/>
  </w:num>
  <w:num w:numId="18">
    <w:abstractNumId w:val="24"/>
  </w:num>
  <w:num w:numId="19">
    <w:abstractNumId w:val="63"/>
  </w:num>
  <w:num w:numId="20">
    <w:abstractNumId w:val="55"/>
  </w:num>
  <w:num w:numId="21">
    <w:abstractNumId w:val="31"/>
  </w:num>
  <w:num w:numId="22">
    <w:abstractNumId w:val="61"/>
  </w:num>
  <w:num w:numId="23">
    <w:abstractNumId w:val="13"/>
  </w:num>
  <w:num w:numId="24">
    <w:abstractNumId w:val="44"/>
  </w:num>
  <w:num w:numId="25">
    <w:abstractNumId w:val="35"/>
  </w:num>
  <w:num w:numId="26">
    <w:abstractNumId w:val="30"/>
  </w:num>
  <w:num w:numId="27">
    <w:abstractNumId w:val="15"/>
  </w:num>
  <w:num w:numId="28">
    <w:abstractNumId w:val="43"/>
  </w:num>
  <w:num w:numId="29">
    <w:abstractNumId w:val="60"/>
  </w:num>
  <w:num w:numId="30">
    <w:abstractNumId w:val="8"/>
  </w:num>
  <w:num w:numId="31">
    <w:abstractNumId w:val="9"/>
  </w:num>
  <w:num w:numId="32">
    <w:abstractNumId w:val="52"/>
  </w:num>
  <w:num w:numId="33">
    <w:abstractNumId w:val="38"/>
  </w:num>
  <w:num w:numId="34">
    <w:abstractNumId w:val="73"/>
  </w:num>
  <w:num w:numId="35">
    <w:abstractNumId w:val="68"/>
  </w:num>
  <w:num w:numId="36">
    <w:abstractNumId w:val="71"/>
  </w:num>
  <w:num w:numId="37">
    <w:abstractNumId w:val="25"/>
  </w:num>
  <w:num w:numId="38">
    <w:abstractNumId w:val="50"/>
  </w:num>
  <w:num w:numId="39">
    <w:abstractNumId w:val="58"/>
  </w:num>
  <w:num w:numId="40">
    <w:abstractNumId w:val="54"/>
  </w:num>
  <w:num w:numId="41">
    <w:abstractNumId w:val="72"/>
  </w:num>
  <w:num w:numId="42">
    <w:abstractNumId w:val="70"/>
  </w:num>
  <w:num w:numId="43">
    <w:abstractNumId w:val="66"/>
  </w:num>
  <w:num w:numId="44">
    <w:abstractNumId w:val="67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36"/>
  </w:num>
  <w:num w:numId="49">
    <w:abstractNumId w:val="25"/>
  </w:num>
  <w:num w:numId="50">
    <w:abstractNumId w:val="40"/>
  </w:num>
  <w:num w:numId="51">
    <w:abstractNumId w:val="37"/>
  </w:num>
  <w:num w:numId="52">
    <w:abstractNumId w:val="19"/>
  </w:num>
  <w:num w:numId="53">
    <w:abstractNumId w:val="65"/>
  </w:num>
  <w:num w:numId="54">
    <w:abstractNumId w:val="48"/>
  </w:num>
  <w:num w:numId="55">
    <w:abstractNumId w:val="33"/>
  </w:num>
  <w:num w:numId="56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37"/>
    <w:rsid w:val="000024FE"/>
    <w:rsid w:val="000120D2"/>
    <w:rsid w:val="00013FFD"/>
    <w:rsid w:val="0002178B"/>
    <w:rsid w:val="0003009F"/>
    <w:rsid w:val="00030761"/>
    <w:rsid w:val="0004425A"/>
    <w:rsid w:val="000557B4"/>
    <w:rsid w:val="00056DA5"/>
    <w:rsid w:val="00056ED1"/>
    <w:rsid w:val="000718A0"/>
    <w:rsid w:val="00072FBD"/>
    <w:rsid w:val="00076A70"/>
    <w:rsid w:val="000858E7"/>
    <w:rsid w:val="00097CCD"/>
    <w:rsid w:val="000B3B8E"/>
    <w:rsid w:val="000D3C90"/>
    <w:rsid w:val="000D5088"/>
    <w:rsid w:val="000E0FBE"/>
    <w:rsid w:val="000E75B9"/>
    <w:rsid w:val="000F47BC"/>
    <w:rsid w:val="000F5299"/>
    <w:rsid w:val="000F7448"/>
    <w:rsid w:val="00106A77"/>
    <w:rsid w:val="00107D68"/>
    <w:rsid w:val="00114295"/>
    <w:rsid w:val="00122FAC"/>
    <w:rsid w:val="00136A70"/>
    <w:rsid w:val="00155AC3"/>
    <w:rsid w:val="00157B47"/>
    <w:rsid w:val="00172D5C"/>
    <w:rsid w:val="00173827"/>
    <w:rsid w:val="00185311"/>
    <w:rsid w:val="001A1545"/>
    <w:rsid w:val="001A78AD"/>
    <w:rsid w:val="001B2073"/>
    <w:rsid w:val="001F3E44"/>
    <w:rsid w:val="002015DE"/>
    <w:rsid w:val="002033E1"/>
    <w:rsid w:val="002041D0"/>
    <w:rsid w:val="00220042"/>
    <w:rsid w:val="00223CB4"/>
    <w:rsid w:val="00230042"/>
    <w:rsid w:val="00231F69"/>
    <w:rsid w:val="00232CF2"/>
    <w:rsid w:val="002339E3"/>
    <w:rsid w:val="00235A4D"/>
    <w:rsid w:val="00237ECA"/>
    <w:rsid w:val="002400F8"/>
    <w:rsid w:val="00241E09"/>
    <w:rsid w:val="00245826"/>
    <w:rsid w:val="00246507"/>
    <w:rsid w:val="00246D16"/>
    <w:rsid w:val="00252261"/>
    <w:rsid w:val="00256AFA"/>
    <w:rsid w:val="002628BA"/>
    <w:rsid w:val="002642C0"/>
    <w:rsid w:val="002645EE"/>
    <w:rsid w:val="002652D8"/>
    <w:rsid w:val="0027257E"/>
    <w:rsid w:val="00272D68"/>
    <w:rsid w:val="002754FA"/>
    <w:rsid w:val="00276D3B"/>
    <w:rsid w:val="002A10A2"/>
    <w:rsid w:val="002C155C"/>
    <w:rsid w:val="002C40A2"/>
    <w:rsid w:val="002C4138"/>
    <w:rsid w:val="002D092C"/>
    <w:rsid w:val="002D1CA1"/>
    <w:rsid w:val="002D21BC"/>
    <w:rsid w:val="002E0D10"/>
    <w:rsid w:val="002E352F"/>
    <w:rsid w:val="002E7ED9"/>
    <w:rsid w:val="002E7EDC"/>
    <w:rsid w:val="002F0870"/>
    <w:rsid w:val="002F1589"/>
    <w:rsid w:val="00302928"/>
    <w:rsid w:val="00320E94"/>
    <w:rsid w:val="00323212"/>
    <w:rsid w:val="00327717"/>
    <w:rsid w:val="00333061"/>
    <w:rsid w:val="003422AC"/>
    <w:rsid w:val="0034550B"/>
    <w:rsid w:val="00350D46"/>
    <w:rsid w:val="00352384"/>
    <w:rsid w:val="00352881"/>
    <w:rsid w:val="003567A5"/>
    <w:rsid w:val="0035792B"/>
    <w:rsid w:val="00357F13"/>
    <w:rsid w:val="0036506F"/>
    <w:rsid w:val="0037284F"/>
    <w:rsid w:val="00387BDD"/>
    <w:rsid w:val="00396780"/>
    <w:rsid w:val="00397607"/>
    <w:rsid w:val="003B1893"/>
    <w:rsid w:val="003C0511"/>
    <w:rsid w:val="003D0E7C"/>
    <w:rsid w:val="003D4023"/>
    <w:rsid w:val="003E087E"/>
    <w:rsid w:val="003E08E5"/>
    <w:rsid w:val="003E7F15"/>
    <w:rsid w:val="00402985"/>
    <w:rsid w:val="00412E70"/>
    <w:rsid w:val="00414F6B"/>
    <w:rsid w:val="004225C2"/>
    <w:rsid w:val="00432AF1"/>
    <w:rsid w:val="004340B1"/>
    <w:rsid w:val="004433E6"/>
    <w:rsid w:val="0045753A"/>
    <w:rsid w:val="00463FA0"/>
    <w:rsid w:val="004643C0"/>
    <w:rsid w:val="00466B37"/>
    <w:rsid w:val="00467678"/>
    <w:rsid w:val="004706CF"/>
    <w:rsid w:val="00471B6B"/>
    <w:rsid w:val="00474BFC"/>
    <w:rsid w:val="00476E7A"/>
    <w:rsid w:val="00492061"/>
    <w:rsid w:val="004954A0"/>
    <w:rsid w:val="004B65F9"/>
    <w:rsid w:val="004D1683"/>
    <w:rsid w:val="004D5E86"/>
    <w:rsid w:val="004E17FA"/>
    <w:rsid w:val="004F0EB9"/>
    <w:rsid w:val="00502BD1"/>
    <w:rsid w:val="00503D44"/>
    <w:rsid w:val="00506BD2"/>
    <w:rsid w:val="005160D0"/>
    <w:rsid w:val="00520136"/>
    <w:rsid w:val="00530B9B"/>
    <w:rsid w:val="00531526"/>
    <w:rsid w:val="00532B73"/>
    <w:rsid w:val="00535EC2"/>
    <w:rsid w:val="005470FB"/>
    <w:rsid w:val="00547DBA"/>
    <w:rsid w:val="0055038C"/>
    <w:rsid w:val="005523BC"/>
    <w:rsid w:val="00554B2B"/>
    <w:rsid w:val="0056057B"/>
    <w:rsid w:val="00560DDD"/>
    <w:rsid w:val="00565B75"/>
    <w:rsid w:val="00566A70"/>
    <w:rsid w:val="0058588D"/>
    <w:rsid w:val="00587A2B"/>
    <w:rsid w:val="00593B1E"/>
    <w:rsid w:val="00597599"/>
    <w:rsid w:val="005A67B6"/>
    <w:rsid w:val="005B4BD8"/>
    <w:rsid w:val="005B4E97"/>
    <w:rsid w:val="005C3264"/>
    <w:rsid w:val="005D17A6"/>
    <w:rsid w:val="005E1308"/>
    <w:rsid w:val="005E6F60"/>
    <w:rsid w:val="005E70BB"/>
    <w:rsid w:val="005F5DA3"/>
    <w:rsid w:val="00601F52"/>
    <w:rsid w:val="00605837"/>
    <w:rsid w:val="006121D2"/>
    <w:rsid w:val="0062260D"/>
    <w:rsid w:val="00634D3C"/>
    <w:rsid w:val="00645A33"/>
    <w:rsid w:val="00661C90"/>
    <w:rsid w:val="00676618"/>
    <w:rsid w:val="00686BA2"/>
    <w:rsid w:val="00692DD6"/>
    <w:rsid w:val="00696C28"/>
    <w:rsid w:val="006A1AAC"/>
    <w:rsid w:val="006A7071"/>
    <w:rsid w:val="006B0B22"/>
    <w:rsid w:val="006B204C"/>
    <w:rsid w:val="006B36B2"/>
    <w:rsid w:val="006B4E7C"/>
    <w:rsid w:val="006B4F3D"/>
    <w:rsid w:val="006C083C"/>
    <w:rsid w:val="006D04DF"/>
    <w:rsid w:val="006D0E4B"/>
    <w:rsid w:val="006F0842"/>
    <w:rsid w:val="006F28AA"/>
    <w:rsid w:val="0070190C"/>
    <w:rsid w:val="00713114"/>
    <w:rsid w:val="007152C9"/>
    <w:rsid w:val="007168ED"/>
    <w:rsid w:val="00720DF2"/>
    <w:rsid w:val="0072624D"/>
    <w:rsid w:val="00726288"/>
    <w:rsid w:val="00727696"/>
    <w:rsid w:val="00735AFD"/>
    <w:rsid w:val="007361AA"/>
    <w:rsid w:val="007375D1"/>
    <w:rsid w:val="00742239"/>
    <w:rsid w:val="00745FF6"/>
    <w:rsid w:val="007502E3"/>
    <w:rsid w:val="007503B4"/>
    <w:rsid w:val="007526B2"/>
    <w:rsid w:val="00772730"/>
    <w:rsid w:val="007772E8"/>
    <w:rsid w:val="00792887"/>
    <w:rsid w:val="007965F0"/>
    <w:rsid w:val="007A0B99"/>
    <w:rsid w:val="007A2D45"/>
    <w:rsid w:val="007A2DC9"/>
    <w:rsid w:val="007B068D"/>
    <w:rsid w:val="007B293E"/>
    <w:rsid w:val="007B69E2"/>
    <w:rsid w:val="007B7228"/>
    <w:rsid w:val="007C4BA1"/>
    <w:rsid w:val="007D244F"/>
    <w:rsid w:val="007D2850"/>
    <w:rsid w:val="007D7E50"/>
    <w:rsid w:val="007E29B4"/>
    <w:rsid w:val="007E4153"/>
    <w:rsid w:val="00802249"/>
    <w:rsid w:val="0080761D"/>
    <w:rsid w:val="00810372"/>
    <w:rsid w:val="00817040"/>
    <w:rsid w:val="00822D8A"/>
    <w:rsid w:val="00830C95"/>
    <w:rsid w:val="00833964"/>
    <w:rsid w:val="00840A0B"/>
    <w:rsid w:val="00842AA2"/>
    <w:rsid w:val="008446EB"/>
    <w:rsid w:val="00846BC6"/>
    <w:rsid w:val="00850928"/>
    <w:rsid w:val="0085274F"/>
    <w:rsid w:val="00864D13"/>
    <w:rsid w:val="008663E5"/>
    <w:rsid w:val="00871084"/>
    <w:rsid w:val="00873087"/>
    <w:rsid w:val="0087308E"/>
    <w:rsid w:val="0087451C"/>
    <w:rsid w:val="008A0350"/>
    <w:rsid w:val="008C3DD4"/>
    <w:rsid w:val="008D7312"/>
    <w:rsid w:val="008F19A7"/>
    <w:rsid w:val="00903260"/>
    <w:rsid w:val="00915529"/>
    <w:rsid w:val="0093019B"/>
    <w:rsid w:val="009355A7"/>
    <w:rsid w:val="00943D93"/>
    <w:rsid w:val="00947BE9"/>
    <w:rsid w:val="00952A37"/>
    <w:rsid w:val="00957D1A"/>
    <w:rsid w:val="00965FAC"/>
    <w:rsid w:val="00975F72"/>
    <w:rsid w:val="00980793"/>
    <w:rsid w:val="00982050"/>
    <w:rsid w:val="00996F54"/>
    <w:rsid w:val="009A412E"/>
    <w:rsid w:val="009A6F4B"/>
    <w:rsid w:val="009A7457"/>
    <w:rsid w:val="009A7AC1"/>
    <w:rsid w:val="009B5A32"/>
    <w:rsid w:val="009B5D89"/>
    <w:rsid w:val="009B7D1E"/>
    <w:rsid w:val="009C42B6"/>
    <w:rsid w:val="009C70DD"/>
    <w:rsid w:val="009C7B6D"/>
    <w:rsid w:val="009D29BB"/>
    <w:rsid w:val="009E0843"/>
    <w:rsid w:val="009E474A"/>
    <w:rsid w:val="009E7D0C"/>
    <w:rsid w:val="009F5753"/>
    <w:rsid w:val="009F68B7"/>
    <w:rsid w:val="00A02DD6"/>
    <w:rsid w:val="00A11927"/>
    <w:rsid w:val="00A27E33"/>
    <w:rsid w:val="00A329B1"/>
    <w:rsid w:val="00A4533A"/>
    <w:rsid w:val="00A4649A"/>
    <w:rsid w:val="00A60E99"/>
    <w:rsid w:val="00A652F9"/>
    <w:rsid w:val="00A7100E"/>
    <w:rsid w:val="00A75C86"/>
    <w:rsid w:val="00A814FE"/>
    <w:rsid w:val="00A84B1C"/>
    <w:rsid w:val="00A85E6E"/>
    <w:rsid w:val="00A861F8"/>
    <w:rsid w:val="00A9440E"/>
    <w:rsid w:val="00A9595B"/>
    <w:rsid w:val="00A9717D"/>
    <w:rsid w:val="00AA51C1"/>
    <w:rsid w:val="00AC2CD3"/>
    <w:rsid w:val="00AC3B90"/>
    <w:rsid w:val="00AD02AA"/>
    <w:rsid w:val="00AE12FE"/>
    <w:rsid w:val="00AE54A9"/>
    <w:rsid w:val="00AF4C0C"/>
    <w:rsid w:val="00AF62EA"/>
    <w:rsid w:val="00B03557"/>
    <w:rsid w:val="00B221E0"/>
    <w:rsid w:val="00B23A4D"/>
    <w:rsid w:val="00B27546"/>
    <w:rsid w:val="00B3477B"/>
    <w:rsid w:val="00B3608A"/>
    <w:rsid w:val="00B40F76"/>
    <w:rsid w:val="00B40FBA"/>
    <w:rsid w:val="00B42E27"/>
    <w:rsid w:val="00B45D3B"/>
    <w:rsid w:val="00B52C46"/>
    <w:rsid w:val="00B571A6"/>
    <w:rsid w:val="00B6238E"/>
    <w:rsid w:val="00B666CA"/>
    <w:rsid w:val="00B77D8B"/>
    <w:rsid w:val="00B84B47"/>
    <w:rsid w:val="00B956D7"/>
    <w:rsid w:val="00BC3EEB"/>
    <w:rsid w:val="00BC6AA6"/>
    <w:rsid w:val="00BD0765"/>
    <w:rsid w:val="00BD2905"/>
    <w:rsid w:val="00BD2C72"/>
    <w:rsid w:val="00BD5447"/>
    <w:rsid w:val="00BD7508"/>
    <w:rsid w:val="00BF0E5C"/>
    <w:rsid w:val="00BF3978"/>
    <w:rsid w:val="00C047DA"/>
    <w:rsid w:val="00C04D47"/>
    <w:rsid w:val="00C0610F"/>
    <w:rsid w:val="00C07918"/>
    <w:rsid w:val="00C111D2"/>
    <w:rsid w:val="00C14C35"/>
    <w:rsid w:val="00C21727"/>
    <w:rsid w:val="00C30737"/>
    <w:rsid w:val="00C31286"/>
    <w:rsid w:val="00C42B14"/>
    <w:rsid w:val="00C44DCE"/>
    <w:rsid w:val="00C4705D"/>
    <w:rsid w:val="00C51B3A"/>
    <w:rsid w:val="00C563DE"/>
    <w:rsid w:val="00C6102A"/>
    <w:rsid w:val="00C61BDD"/>
    <w:rsid w:val="00C64F9A"/>
    <w:rsid w:val="00C70B1D"/>
    <w:rsid w:val="00C905DC"/>
    <w:rsid w:val="00C90B14"/>
    <w:rsid w:val="00C95DD4"/>
    <w:rsid w:val="00C9753C"/>
    <w:rsid w:val="00CA187C"/>
    <w:rsid w:val="00CB2D92"/>
    <w:rsid w:val="00CB473A"/>
    <w:rsid w:val="00CC0D2A"/>
    <w:rsid w:val="00CC133A"/>
    <w:rsid w:val="00CC240E"/>
    <w:rsid w:val="00CD4848"/>
    <w:rsid w:val="00CE2962"/>
    <w:rsid w:val="00CF252B"/>
    <w:rsid w:val="00D00CF1"/>
    <w:rsid w:val="00D054B8"/>
    <w:rsid w:val="00D1140A"/>
    <w:rsid w:val="00D22C8A"/>
    <w:rsid w:val="00D23629"/>
    <w:rsid w:val="00D254AB"/>
    <w:rsid w:val="00D31904"/>
    <w:rsid w:val="00D3637B"/>
    <w:rsid w:val="00D420E1"/>
    <w:rsid w:val="00D50F6D"/>
    <w:rsid w:val="00D545F9"/>
    <w:rsid w:val="00D604E6"/>
    <w:rsid w:val="00D63F89"/>
    <w:rsid w:val="00D6432D"/>
    <w:rsid w:val="00D64F91"/>
    <w:rsid w:val="00D65A3E"/>
    <w:rsid w:val="00D65D7D"/>
    <w:rsid w:val="00D66480"/>
    <w:rsid w:val="00D82812"/>
    <w:rsid w:val="00D86E2B"/>
    <w:rsid w:val="00D87C82"/>
    <w:rsid w:val="00DA6E5F"/>
    <w:rsid w:val="00DB3968"/>
    <w:rsid w:val="00DB4876"/>
    <w:rsid w:val="00DC14BA"/>
    <w:rsid w:val="00DC7133"/>
    <w:rsid w:val="00DE2C27"/>
    <w:rsid w:val="00DE53CB"/>
    <w:rsid w:val="00DE608E"/>
    <w:rsid w:val="00DF010B"/>
    <w:rsid w:val="00DF019C"/>
    <w:rsid w:val="00DF0B57"/>
    <w:rsid w:val="00E12E5C"/>
    <w:rsid w:val="00E1375C"/>
    <w:rsid w:val="00E173F1"/>
    <w:rsid w:val="00E20E7C"/>
    <w:rsid w:val="00E21ED6"/>
    <w:rsid w:val="00E25B7C"/>
    <w:rsid w:val="00E30699"/>
    <w:rsid w:val="00E30B2C"/>
    <w:rsid w:val="00E32EE8"/>
    <w:rsid w:val="00E41B6A"/>
    <w:rsid w:val="00E43A1D"/>
    <w:rsid w:val="00E44958"/>
    <w:rsid w:val="00E4639B"/>
    <w:rsid w:val="00E65CA1"/>
    <w:rsid w:val="00E745E7"/>
    <w:rsid w:val="00E74B02"/>
    <w:rsid w:val="00E77B2C"/>
    <w:rsid w:val="00E84BBC"/>
    <w:rsid w:val="00E9737E"/>
    <w:rsid w:val="00E97A87"/>
    <w:rsid w:val="00EB0892"/>
    <w:rsid w:val="00EC3FAE"/>
    <w:rsid w:val="00ED7149"/>
    <w:rsid w:val="00EE042B"/>
    <w:rsid w:val="00EE6791"/>
    <w:rsid w:val="00EF74C6"/>
    <w:rsid w:val="00F00267"/>
    <w:rsid w:val="00F003D9"/>
    <w:rsid w:val="00F07E44"/>
    <w:rsid w:val="00F1583C"/>
    <w:rsid w:val="00F23B85"/>
    <w:rsid w:val="00F3698F"/>
    <w:rsid w:val="00F44B0A"/>
    <w:rsid w:val="00F6208B"/>
    <w:rsid w:val="00F76D0C"/>
    <w:rsid w:val="00F76EC4"/>
    <w:rsid w:val="00F77230"/>
    <w:rsid w:val="00FA14C2"/>
    <w:rsid w:val="00FB4368"/>
    <w:rsid w:val="00FB47D7"/>
    <w:rsid w:val="00FC12D6"/>
    <w:rsid w:val="00FF018A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4368"/>
    <w:pPr>
      <w:keepNext/>
      <w:keepLines/>
      <w:spacing w:before="480" w:after="0"/>
      <w:jc w:val="righ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4C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4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952A37"/>
    <w:pPr>
      <w:spacing w:before="100" w:beforeAutospacing="1" w:after="119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14295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4295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5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A37"/>
  </w:style>
  <w:style w:type="paragraph" w:styleId="Stopka">
    <w:name w:val="footer"/>
    <w:basedOn w:val="Normalny"/>
    <w:link w:val="StopkaZnak"/>
    <w:uiPriority w:val="99"/>
    <w:unhideWhenUsed/>
    <w:rsid w:val="0095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A37"/>
  </w:style>
  <w:style w:type="paragraph" w:styleId="Tekstdymka">
    <w:name w:val="Balloon Text"/>
    <w:basedOn w:val="Normalny"/>
    <w:link w:val="TekstdymkaZnak"/>
    <w:uiPriority w:val="99"/>
    <w:semiHidden/>
    <w:unhideWhenUsed/>
    <w:rsid w:val="0095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2A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BD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36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ormalnyWeb">
    <w:name w:val="Normal (Web)"/>
    <w:basedOn w:val="Normalny"/>
    <w:uiPriority w:val="99"/>
    <w:unhideWhenUsed/>
    <w:rsid w:val="00F002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4B0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F74C6"/>
    <w:rPr>
      <w:rFonts w:ascii="Arial" w:eastAsiaTheme="majorEastAsia" w:hAnsi="Arial" w:cstheme="majorBidi"/>
      <w:b/>
      <w:bCs/>
      <w:color w:val="000000" w:themeColor="text1"/>
      <w:szCs w:val="26"/>
    </w:rPr>
  </w:style>
  <w:style w:type="table" w:styleId="Tabela-Siatka">
    <w:name w:val="Table Grid"/>
    <w:basedOn w:val="Standardowy"/>
    <w:uiPriority w:val="59"/>
    <w:rsid w:val="000E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D2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D285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qFormat/>
    <w:rsid w:val="007D285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footnote-western">
    <w:name w:val="sdfootnote-western"/>
    <w:basedOn w:val="Normalny"/>
    <w:rsid w:val="008A0350"/>
    <w:pPr>
      <w:spacing w:before="100" w:beforeAutospacing="1" w:after="0" w:line="240" w:lineRule="auto"/>
      <w:ind w:left="340" w:hanging="3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7D1E"/>
    <w:pPr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F0E5C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7D1E"/>
    <w:pPr>
      <w:spacing w:after="100"/>
      <w:ind w:left="2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5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311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BC6"/>
    <w:pPr>
      <w:numPr>
        <w:ilvl w:val="1"/>
      </w:numPr>
    </w:pPr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6BC6"/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customStyle="1" w:styleId="TeksttreciPogrubienie">
    <w:name w:val="Tekst treści + Pogrubienie"/>
    <w:rsid w:val="00E9737E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Domylnaczcionkaakapitu1">
    <w:name w:val="Domyślna czcionka akapitu1"/>
    <w:rsid w:val="00554B2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4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75F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F0E5C"/>
    <w:pPr>
      <w:spacing w:after="100"/>
      <w:ind w:left="440"/>
    </w:pPr>
  </w:style>
  <w:style w:type="character" w:customStyle="1" w:styleId="markedcontent">
    <w:name w:val="markedcontent"/>
    <w:basedOn w:val="Domylnaczcionkaakapitu"/>
    <w:rsid w:val="00DC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4368"/>
    <w:pPr>
      <w:keepNext/>
      <w:keepLines/>
      <w:spacing w:before="480" w:after="0"/>
      <w:jc w:val="righ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4C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4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952A37"/>
    <w:pPr>
      <w:spacing w:before="100" w:beforeAutospacing="1" w:after="119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14295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4295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5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A37"/>
  </w:style>
  <w:style w:type="paragraph" w:styleId="Stopka">
    <w:name w:val="footer"/>
    <w:basedOn w:val="Normalny"/>
    <w:link w:val="StopkaZnak"/>
    <w:uiPriority w:val="99"/>
    <w:unhideWhenUsed/>
    <w:rsid w:val="0095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A37"/>
  </w:style>
  <w:style w:type="paragraph" w:styleId="Tekstdymka">
    <w:name w:val="Balloon Text"/>
    <w:basedOn w:val="Normalny"/>
    <w:link w:val="TekstdymkaZnak"/>
    <w:uiPriority w:val="99"/>
    <w:semiHidden/>
    <w:unhideWhenUsed/>
    <w:rsid w:val="0095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2A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BD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36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ormalnyWeb">
    <w:name w:val="Normal (Web)"/>
    <w:basedOn w:val="Normalny"/>
    <w:uiPriority w:val="99"/>
    <w:unhideWhenUsed/>
    <w:rsid w:val="00F002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4B0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F74C6"/>
    <w:rPr>
      <w:rFonts w:ascii="Arial" w:eastAsiaTheme="majorEastAsia" w:hAnsi="Arial" w:cstheme="majorBidi"/>
      <w:b/>
      <w:bCs/>
      <w:color w:val="000000" w:themeColor="text1"/>
      <w:szCs w:val="26"/>
    </w:rPr>
  </w:style>
  <w:style w:type="table" w:styleId="Tabela-Siatka">
    <w:name w:val="Table Grid"/>
    <w:basedOn w:val="Standardowy"/>
    <w:uiPriority w:val="59"/>
    <w:rsid w:val="000E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D2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D285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qFormat/>
    <w:rsid w:val="007D285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footnote-western">
    <w:name w:val="sdfootnote-western"/>
    <w:basedOn w:val="Normalny"/>
    <w:rsid w:val="008A0350"/>
    <w:pPr>
      <w:spacing w:before="100" w:beforeAutospacing="1" w:after="0" w:line="240" w:lineRule="auto"/>
      <w:ind w:left="340" w:hanging="3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7D1E"/>
    <w:pPr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F0E5C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7D1E"/>
    <w:pPr>
      <w:spacing w:after="100"/>
      <w:ind w:left="2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5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311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BC6"/>
    <w:pPr>
      <w:numPr>
        <w:ilvl w:val="1"/>
      </w:numPr>
    </w:pPr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6BC6"/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customStyle="1" w:styleId="TeksttreciPogrubienie">
    <w:name w:val="Tekst treści + Pogrubienie"/>
    <w:rsid w:val="00E9737E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Domylnaczcionkaakapitu1">
    <w:name w:val="Domyślna czcionka akapitu1"/>
    <w:rsid w:val="00554B2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4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75F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F0E5C"/>
    <w:pPr>
      <w:spacing w:after="100"/>
      <w:ind w:left="440"/>
    </w:pPr>
  </w:style>
  <w:style w:type="character" w:customStyle="1" w:styleId="markedcontent">
    <w:name w:val="markedcontent"/>
    <w:basedOn w:val="Domylnaczcionkaakapitu"/>
    <w:rsid w:val="00DC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ps-wola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2D16-7ADC-448E-9693-50DF64C2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ZO</vt:lpstr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ZO</dc:title>
  <dc:creator>Małgorzata Barańska-Solich</dc:creator>
  <cp:lastModifiedBy>Małgorzata Barańska-Solich</cp:lastModifiedBy>
  <cp:revision>201</cp:revision>
  <cp:lastPrinted>2025-09-15T07:35:00Z</cp:lastPrinted>
  <dcterms:created xsi:type="dcterms:W3CDTF">2020-10-27T10:13:00Z</dcterms:created>
  <dcterms:modified xsi:type="dcterms:W3CDTF">2025-09-15T07:35:00Z</dcterms:modified>
</cp:coreProperties>
</file>